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4193EA1" w:rsidR="00116FBB" w:rsidRPr="005E466D" w:rsidRDefault="00B854F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Lodz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7BB4B3C" w:rsidR="007967A9" w:rsidRPr="005E466D" w:rsidRDefault="00B854F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PL LODZ01 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3449858" w:rsidR="007967A9" w:rsidRPr="005E466D" w:rsidRDefault="00B854F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Poland/PL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54BDBD1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854F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B854FC" w:rsidRDefault="00B854F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b/>
                  <w:bCs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B854F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 w:rsidRPr="00B854FC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t>≥</w:t>
            </w:r>
            <w:r w:rsidR="006F285A" w:rsidRPr="00B854FC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6A67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422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54FC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E5DA89-2133-4197-AF49-D7229F352E4D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455</Words>
  <Characters>2732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Gabriela Szkup</cp:lastModifiedBy>
  <cp:revision>2</cp:revision>
  <cp:lastPrinted>2013-11-06T08:46:00Z</cp:lastPrinted>
  <dcterms:created xsi:type="dcterms:W3CDTF">2025-04-23T08:47:00Z</dcterms:created>
  <dcterms:modified xsi:type="dcterms:W3CDTF">2025-04-23T08:47:00Z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0x010100583EF9E71B4517499009D0B6D005AD77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